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6A96" w:rsidRDefault="00EE6A96" w:rsidP="00EE6A96">
      <w:pPr>
        <w:pStyle w:val="Title"/>
        <w:jc w:val="center"/>
        <w:rPr>
          <w:lang w:val="en-GB"/>
        </w:rPr>
      </w:pPr>
      <w:r>
        <w:rPr>
          <w:lang w:val="en-GB"/>
        </w:rPr>
        <w:t>Scientific writing</w:t>
      </w:r>
    </w:p>
    <w:p w:rsidR="00EE6A96" w:rsidRPr="00400017" w:rsidRDefault="00EE6A96" w:rsidP="00EE6A96">
      <w:pPr>
        <w:pStyle w:val="Heading1"/>
        <w:rPr>
          <w:lang w:val="en-GB"/>
        </w:rPr>
      </w:pPr>
      <w:r w:rsidRPr="00400017">
        <w:rPr>
          <w:lang w:val="en-GB"/>
        </w:rPr>
        <w:t>Typical structure:</w:t>
      </w:r>
      <w:bookmarkStart w:id="0" w:name="_GoBack"/>
      <w:bookmarkEnd w:id="0"/>
    </w:p>
    <w:p w:rsidR="00EE6A96" w:rsidRDefault="00EE6A96" w:rsidP="00EE6A96">
      <w:pPr>
        <w:rPr>
          <w:lang w:val="en-GB"/>
        </w:rPr>
      </w:pPr>
      <w:r>
        <w:rPr>
          <w:lang w:val="en-GB"/>
        </w:rPr>
        <w:t>Adapt and expand accordingly to fit your project.</w:t>
      </w:r>
      <w:r>
        <w:rPr>
          <w:lang w:val="en-GB"/>
        </w:rPr>
        <w:t xml:space="preserve"> For more information visit </w:t>
      </w:r>
    </w:p>
    <w:p w:rsidR="00EE6A96" w:rsidRDefault="00EE6A96" w:rsidP="00EE6A96">
      <w:pPr>
        <w:rPr>
          <w:lang w:val="en-GB"/>
        </w:rPr>
      </w:pPr>
    </w:p>
    <w:p w:rsidR="00EE6A96" w:rsidRDefault="00EE6A96" w:rsidP="00EE6A96">
      <w:r w:rsidRPr="00D75D98">
        <w:t>Abstract</w:t>
      </w:r>
      <w:r w:rsidRPr="00D75D98">
        <w:tab/>
      </w:r>
    </w:p>
    <w:p w:rsidR="00EE6A96" w:rsidRPr="00D75D98" w:rsidRDefault="00EE6A96" w:rsidP="00EE6A96">
      <w:r>
        <w:t>Keywords</w:t>
      </w:r>
    </w:p>
    <w:p w:rsidR="00EE6A96" w:rsidRPr="00D75D98" w:rsidRDefault="00EE6A96" w:rsidP="00EE6A96">
      <w:r w:rsidRPr="00D75D98">
        <w:t>Declaration and copyright statements</w:t>
      </w:r>
      <w:r w:rsidRPr="00D75D98">
        <w:tab/>
      </w:r>
    </w:p>
    <w:p w:rsidR="00EE6A96" w:rsidRDefault="00EE6A96" w:rsidP="00EE6A96">
      <w:r w:rsidRPr="00D75D98">
        <w:t>Acknowledgements</w:t>
      </w:r>
    </w:p>
    <w:p w:rsidR="00EE6A96" w:rsidRPr="00D75D98" w:rsidRDefault="00EE6A96" w:rsidP="00EE6A96">
      <w:r>
        <w:t>Table of Contents</w:t>
      </w:r>
    </w:p>
    <w:p w:rsidR="00EE6A96" w:rsidRPr="00D75D98" w:rsidRDefault="00EE6A96" w:rsidP="00EE6A96">
      <w:r w:rsidRPr="00D75D98">
        <w:t>List of figures</w:t>
      </w:r>
      <w:r w:rsidRPr="00D75D98">
        <w:tab/>
      </w:r>
    </w:p>
    <w:p w:rsidR="00EE6A96" w:rsidRPr="004E6FED" w:rsidRDefault="00EE6A96" w:rsidP="00EE6A96">
      <w:pPr>
        <w:rPr>
          <w:lang w:val="en-GB"/>
        </w:rPr>
      </w:pPr>
      <w:r w:rsidRPr="00D75D98">
        <w:t>List of tables</w:t>
      </w:r>
      <w:r w:rsidRPr="004E6FED">
        <w:rPr>
          <w:lang w:val="en-GB"/>
        </w:rPr>
        <w:tab/>
      </w:r>
    </w:p>
    <w:p w:rsidR="00EE6A96" w:rsidRDefault="00EE6A96" w:rsidP="00EE6A96">
      <w:pPr>
        <w:rPr>
          <w:lang w:val="en-GB"/>
        </w:rPr>
      </w:pPr>
    </w:p>
    <w:p w:rsidR="00EE6A96" w:rsidRDefault="00EE6A96" w:rsidP="00EE6A96">
      <w:pPr>
        <w:rPr>
          <w:lang w:val="en-GB"/>
        </w:rPr>
      </w:pPr>
      <w:r>
        <w:rPr>
          <w:lang w:val="en-GB"/>
        </w:rPr>
        <w:t xml:space="preserve">Introduction </w:t>
      </w:r>
    </w:p>
    <w:p w:rsidR="00EE6A96" w:rsidRDefault="00EE6A96" w:rsidP="00EE6A96">
      <w:pPr>
        <w:pStyle w:val="ListParagraph"/>
        <w:numPr>
          <w:ilvl w:val="0"/>
          <w:numId w:val="24"/>
        </w:numPr>
        <w:rPr>
          <w:lang w:val="en-GB"/>
        </w:rPr>
      </w:pPr>
      <w:r>
        <w:rPr>
          <w:lang w:val="en-GB"/>
        </w:rPr>
        <w:t>Set the scene and define w</w:t>
      </w:r>
      <w:r w:rsidRPr="00E425AF">
        <w:rPr>
          <w:lang w:val="en-GB"/>
        </w:rPr>
        <w:t>hat is the problem you are solving</w:t>
      </w:r>
      <w:r>
        <w:rPr>
          <w:lang w:val="en-GB"/>
        </w:rPr>
        <w:t>. Non-trivial, important, novelty.</w:t>
      </w:r>
    </w:p>
    <w:p w:rsidR="00EE6A96" w:rsidRPr="00E425AF" w:rsidRDefault="00EE6A96" w:rsidP="00EE6A96">
      <w:pPr>
        <w:pStyle w:val="ListParagraph"/>
        <w:numPr>
          <w:ilvl w:val="0"/>
          <w:numId w:val="24"/>
        </w:numPr>
        <w:rPr>
          <w:lang w:val="en-GB"/>
        </w:rPr>
      </w:pPr>
      <w:r>
        <w:rPr>
          <w:lang w:val="en-GB"/>
        </w:rPr>
        <w:t xml:space="preserve">Project aims / objectives and hypothesis </w:t>
      </w:r>
    </w:p>
    <w:p w:rsidR="00EE6A96" w:rsidRDefault="00EE6A96" w:rsidP="00EE6A96">
      <w:pPr>
        <w:pStyle w:val="ListParagraph"/>
        <w:numPr>
          <w:ilvl w:val="0"/>
          <w:numId w:val="24"/>
        </w:numPr>
        <w:rPr>
          <w:lang w:val="en-GB"/>
        </w:rPr>
      </w:pPr>
      <w:r>
        <w:rPr>
          <w:lang w:val="en-GB"/>
        </w:rPr>
        <w:t>Overview of potential solution</w:t>
      </w:r>
    </w:p>
    <w:p w:rsidR="00EE6A96" w:rsidRDefault="00EE6A96" w:rsidP="00EE6A96">
      <w:pPr>
        <w:rPr>
          <w:lang w:val="en-GB"/>
        </w:rPr>
      </w:pPr>
    </w:p>
    <w:p w:rsidR="00EE6A96" w:rsidRDefault="00EE6A96" w:rsidP="00EE6A96">
      <w:pPr>
        <w:rPr>
          <w:lang w:val="en-GB"/>
        </w:rPr>
      </w:pPr>
      <w:r>
        <w:rPr>
          <w:lang w:val="en-GB"/>
        </w:rPr>
        <w:t>Background</w:t>
      </w:r>
    </w:p>
    <w:p w:rsidR="00EE6A96" w:rsidRPr="001E375F" w:rsidRDefault="00EE6A96" w:rsidP="00EE6A96">
      <w:pPr>
        <w:rPr>
          <w:lang w:val="en-GB"/>
        </w:rPr>
      </w:pPr>
      <w:r>
        <w:rPr>
          <w:lang w:val="en-GB"/>
        </w:rPr>
        <w:t xml:space="preserve">You might need a background section to cover any background information to help your reader/examiner better understand the scene and context of your project. This could be very short and included in the introduction section and cover known facts that will help establish the context of your project – use citations. </w:t>
      </w:r>
    </w:p>
    <w:p w:rsidR="00EE6A96" w:rsidRDefault="00EE6A96" w:rsidP="00EE6A96">
      <w:pPr>
        <w:rPr>
          <w:lang w:val="en-GB"/>
        </w:rPr>
      </w:pPr>
      <w:r>
        <w:rPr>
          <w:lang w:val="en-GB"/>
        </w:rPr>
        <w:tab/>
      </w:r>
    </w:p>
    <w:p w:rsidR="00EE6A96" w:rsidRDefault="00EE6A96" w:rsidP="00EE6A96">
      <w:pPr>
        <w:rPr>
          <w:lang w:val="en-GB"/>
        </w:rPr>
      </w:pPr>
      <w:r>
        <w:rPr>
          <w:lang w:val="en-GB"/>
        </w:rPr>
        <w:t xml:space="preserve">Literature Review  </w:t>
      </w:r>
    </w:p>
    <w:p w:rsidR="00EE6A96" w:rsidRPr="00400017" w:rsidRDefault="00EE6A96" w:rsidP="00EE6A96">
      <w:pPr>
        <w:rPr>
          <w:lang w:val="en-GB"/>
        </w:rPr>
      </w:pPr>
      <w:r w:rsidRPr="00400017">
        <w:rPr>
          <w:lang w:val="en-GB"/>
        </w:rPr>
        <w:t>This section should answer the question: ‘What did other people do to solve the problem or a similar problem’. This should reflect your hypothesis</w:t>
      </w:r>
      <w:r>
        <w:rPr>
          <w:lang w:val="en-GB"/>
        </w:rPr>
        <w:t xml:space="preserve"> and highlight any gaps in the literature that your project will fill in</w:t>
      </w:r>
      <w:r w:rsidRPr="00400017">
        <w:rPr>
          <w:lang w:val="en-GB"/>
        </w:rPr>
        <w:t xml:space="preserve">. </w:t>
      </w:r>
    </w:p>
    <w:p w:rsidR="00EE6A96" w:rsidRDefault="00EE6A96" w:rsidP="00EE6A96">
      <w:pPr>
        <w:pStyle w:val="ListParagraph"/>
        <w:numPr>
          <w:ilvl w:val="0"/>
          <w:numId w:val="25"/>
        </w:numPr>
        <w:rPr>
          <w:lang w:val="en-GB"/>
        </w:rPr>
      </w:pPr>
      <w:r w:rsidRPr="00400017">
        <w:rPr>
          <w:lang w:val="en-GB"/>
        </w:rPr>
        <w:t xml:space="preserve">Start by defining the question(s) you will be answering, </w:t>
      </w:r>
    </w:p>
    <w:p w:rsidR="00EE6A96" w:rsidRDefault="00EE6A96" w:rsidP="00EE6A96">
      <w:pPr>
        <w:pStyle w:val="ListParagraph"/>
        <w:numPr>
          <w:ilvl w:val="0"/>
          <w:numId w:val="25"/>
        </w:numPr>
        <w:rPr>
          <w:lang w:val="en-GB"/>
        </w:rPr>
      </w:pPr>
      <w:r>
        <w:rPr>
          <w:lang w:val="en-GB"/>
        </w:rPr>
        <w:t xml:space="preserve">break it down into sections, </w:t>
      </w:r>
    </w:p>
    <w:p w:rsidR="00EE6A96" w:rsidRDefault="00EE6A96" w:rsidP="00EE6A96">
      <w:pPr>
        <w:pStyle w:val="ListParagraph"/>
        <w:numPr>
          <w:ilvl w:val="0"/>
          <w:numId w:val="25"/>
        </w:numPr>
        <w:rPr>
          <w:lang w:val="en-GB"/>
        </w:rPr>
      </w:pPr>
      <w:r>
        <w:rPr>
          <w:lang w:val="en-GB"/>
        </w:rPr>
        <w:t>identify relevant papers</w:t>
      </w:r>
    </w:p>
    <w:p w:rsidR="00EE6A96" w:rsidRDefault="00EE6A96" w:rsidP="00EE6A96">
      <w:pPr>
        <w:pStyle w:val="ListParagraph"/>
        <w:numPr>
          <w:ilvl w:val="0"/>
          <w:numId w:val="25"/>
        </w:numPr>
        <w:rPr>
          <w:lang w:val="en-GB"/>
        </w:rPr>
      </w:pPr>
      <w:r w:rsidRPr="00EE6A96">
        <w:rPr>
          <w:lang w:val="en-GB"/>
        </w:rPr>
        <w:t>critically evaluate</w:t>
      </w:r>
      <w:r>
        <w:rPr>
          <w:lang w:val="en-GB"/>
        </w:rPr>
        <w:t xml:space="preserve"> the contributions of each paper</w:t>
      </w:r>
      <w:r>
        <w:rPr>
          <w:lang w:val="en-GB"/>
        </w:rPr>
        <w:t>:</w:t>
      </w:r>
    </w:p>
    <w:p w:rsidR="00EE6A96" w:rsidRDefault="00EE6A96" w:rsidP="00EE6A96">
      <w:pPr>
        <w:pStyle w:val="ListParagraph"/>
        <w:numPr>
          <w:ilvl w:val="0"/>
          <w:numId w:val="28"/>
        </w:numPr>
        <w:rPr>
          <w:lang w:val="en-GB"/>
        </w:rPr>
      </w:pPr>
      <w:r>
        <w:rPr>
          <w:lang w:val="en-GB"/>
        </w:rPr>
        <w:t xml:space="preserve">comparison, identification limitations and flaws, strengths and benefits, etc.  </w:t>
      </w:r>
    </w:p>
    <w:p w:rsidR="00EE6A96" w:rsidRDefault="00EE6A96" w:rsidP="00EE6A96">
      <w:pPr>
        <w:pStyle w:val="ListParagraph"/>
        <w:numPr>
          <w:ilvl w:val="0"/>
          <w:numId w:val="25"/>
        </w:numPr>
        <w:rPr>
          <w:lang w:val="en-GB"/>
        </w:rPr>
      </w:pPr>
      <w:r>
        <w:rPr>
          <w:lang w:val="en-GB"/>
        </w:rPr>
        <w:t>draw conclusions</w:t>
      </w:r>
    </w:p>
    <w:p w:rsidR="00EE6A96" w:rsidRPr="001E375F" w:rsidRDefault="00EE6A96" w:rsidP="00EE6A96">
      <w:pPr>
        <w:pStyle w:val="ListParagraph"/>
        <w:numPr>
          <w:ilvl w:val="0"/>
          <w:numId w:val="25"/>
        </w:numPr>
        <w:rPr>
          <w:lang w:val="en-GB"/>
        </w:rPr>
      </w:pPr>
      <w:r w:rsidRPr="001E375F">
        <w:rPr>
          <w:lang w:val="en-GB"/>
        </w:rPr>
        <w:t xml:space="preserve">and finally summarise your findings to answer the question(s) and derive next goals for your project. </w:t>
      </w:r>
    </w:p>
    <w:p w:rsidR="00EE6A96" w:rsidRDefault="00EE6A96" w:rsidP="00EE6A96">
      <w:pPr>
        <w:rPr>
          <w:lang w:val="en-GB"/>
        </w:rPr>
      </w:pPr>
    </w:p>
    <w:p w:rsidR="00EE6A96" w:rsidRDefault="00EE6A96" w:rsidP="00EE6A96">
      <w:pPr>
        <w:rPr>
          <w:lang w:val="en-GB"/>
        </w:rPr>
      </w:pPr>
      <w:r>
        <w:rPr>
          <w:lang w:val="en-GB"/>
        </w:rPr>
        <w:t>Methods and design</w:t>
      </w:r>
    </w:p>
    <w:p w:rsidR="00EE6A96" w:rsidRDefault="00EE6A96" w:rsidP="00EE6A96">
      <w:pPr>
        <w:rPr>
          <w:lang w:val="en-GB"/>
        </w:rPr>
      </w:pPr>
      <w:r>
        <w:rPr>
          <w:lang w:val="en-GB"/>
        </w:rPr>
        <w:t xml:space="preserve">Explain the approach/process/method/models/tools your will use in a way that your readers can potentially replicate your methods. Also describe the design of your study i.e. how many </w:t>
      </w:r>
      <w:r>
        <w:rPr>
          <w:lang w:val="en-GB"/>
        </w:rPr>
        <w:lastRenderedPageBreak/>
        <w:t xml:space="preserve">participants, their backgrounds, your methods for capturing and processing data, datasets used to train your model, etc. </w:t>
      </w:r>
    </w:p>
    <w:p w:rsidR="00EE6A96" w:rsidRDefault="00EE6A96" w:rsidP="00EE6A96">
      <w:pPr>
        <w:pStyle w:val="ListParagraph"/>
        <w:numPr>
          <w:ilvl w:val="0"/>
          <w:numId w:val="26"/>
        </w:numPr>
        <w:rPr>
          <w:lang w:val="en-GB"/>
        </w:rPr>
      </w:pPr>
      <w:r>
        <w:rPr>
          <w:lang w:val="en-GB"/>
        </w:rPr>
        <w:t xml:space="preserve">robust method. </w:t>
      </w:r>
    </w:p>
    <w:p w:rsidR="00EE6A96" w:rsidRDefault="00EE6A96" w:rsidP="00EE6A96">
      <w:pPr>
        <w:pStyle w:val="ListParagraph"/>
        <w:numPr>
          <w:ilvl w:val="0"/>
          <w:numId w:val="26"/>
        </w:numPr>
        <w:rPr>
          <w:lang w:val="en-GB"/>
        </w:rPr>
      </w:pPr>
      <w:r>
        <w:rPr>
          <w:lang w:val="en-GB"/>
        </w:rPr>
        <w:t xml:space="preserve">Visual diagram to show your process. </w:t>
      </w:r>
    </w:p>
    <w:p w:rsidR="00EE6A96" w:rsidRPr="00607BD4" w:rsidRDefault="00EE6A96" w:rsidP="00EE6A96">
      <w:pPr>
        <w:pStyle w:val="ListParagraph"/>
        <w:numPr>
          <w:ilvl w:val="0"/>
          <w:numId w:val="26"/>
        </w:numPr>
        <w:rPr>
          <w:lang w:val="en-GB"/>
        </w:rPr>
      </w:pPr>
      <w:r>
        <w:rPr>
          <w:lang w:val="en-GB"/>
        </w:rPr>
        <w:t>Use future tense</w:t>
      </w:r>
    </w:p>
    <w:p w:rsidR="00EE6A96" w:rsidRDefault="00EE6A96" w:rsidP="00EE6A96">
      <w:pPr>
        <w:rPr>
          <w:lang w:val="en-GB"/>
        </w:rPr>
      </w:pPr>
    </w:p>
    <w:p w:rsidR="00EE6A96" w:rsidRDefault="00EE6A96" w:rsidP="00EE6A96">
      <w:pPr>
        <w:rPr>
          <w:lang w:val="en-GB"/>
        </w:rPr>
      </w:pPr>
      <w:r>
        <w:rPr>
          <w:lang w:val="en-GB"/>
        </w:rPr>
        <w:t>Results</w:t>
      </w:r>
    </w:p>
    <w:p w:rsidR="00EE6A96" w:rsidRDefault="00EE6A96" w:rsidP="00EE6A96">
      <w:pPr>
        <w:rPr>
          <w:lang w:val="en-GB"/>
        </w:rPr>
      </w:pPr>
      <w:r>
        <w:rPr>
          <w:lang w:val="en-GB"/>
        </w:rPr>
        <w:t xml:space="preserve">State the results of your implementation of the method. Provide figures/tables/charts provide minimal explanation. Interpretation of your results will be in the next section. </w:t>
      </w:r>
    </w:p>
    <w:p w:rsidR="00EE6A96" w:rsidRDefault="00EE6A96" w:rsidP="00EE6A96">
      <w:pPr>
        <w:rPr>
          <w:lang w:val="en-GB"/>
        </w:rPr>
      </w:pPr>
    </w:p>
    <w:p w:rsidR="00EE6A96" w:rsidRDefault="00EE6A96" w:rsidP="00EE6A96">
      <w:pPr>
        <w:rPr>
          <w:lang w:val="en-GB"/>
        </w:rPr>
      </w:pPr>
      <w:r>
        <w:rPr>
          <w:lang w:val="en-GB"/>
        </w:rPr>
        <w:t xml:space="preserve">Discussion </w:t>
      </w:r>
    </w:p>
    <w:p w:rsidR="00EE6A96" w:rsidRDefault="00EE6A96" w:rsidP="00EE6A96">
      <w:pPr>
        <w:pStyle w:val="ListParagraph"/>
        <w:numPr>
          <w:ilvl w:val="0"/>
          <w:numId w:val="27"/>
        </w:numPr>
        <w:rPr>
          <w:lang w:val="en-GB"/>
        </w:rPr>
      </w:pPr>
      <w:r w:rsidRPr="002604DA">
        <w:rPr>
          <w:lang w:val="en-GB"/>
        </w:rPr>
        <w:t xml:space="preserve">Explain your results </w:t>
      </w:r>
    </w:p>
    <w:p w:rsidR="00EE6A96" w:rsidRDefault="00EE6A96" w:rsidP="00EE6A96">
      <w:pPr>
        <w:pStyle w:val="ListParagraph"/>
        <w:numPr>
          <w:ilvl w:val="0"/>
          <w:numId w:val="27"/>
        </w:numPr>
        <w:rPr>
          <w:lang w:val="en-GB"/>
        </w:rPr>
      </w:pPr>
      <w:r w:rsidRPr="002604DA">
        <w:rPr>
          <w:lang w:val="en-GB"/>
        </w:rPr>
        <w:t xml:space="preserve">position them in the wider context. Compare your findings with other papers in the literature. </w:t>
      </w:r>
    </w:p>
    <w:p w:rsidR="00EE6A96" w:rsidRPr="002604DA" w:rsidRDefault="00EE6A96" w:rsidP="00EE6A96">
      <w:pPr>
        <w:pStyle w:val="ListParagraph"/>
        <w:numPr>
          <w:ilvl w:val="0"/>
          <w:numId w:val="27"/>
        </w:numPr>
        <w:rPr>
          <w:lang w:val="en-GB"/>
        </w:rPr>
      </w:pPr>
      <w:r w:rsidRPr="002604DA">
        <w:rPr>
          <w:lang w:val="en-GB"/>
        </w:rPr>
        <w:t xml:space="preserve">Include limitations and future work that might be needed. </w:t>
      </w:r>
    </w:p>
    <w:p w:rsidR="00EE6A96" w:rsidRDefault="00EE6A96" w:rsidP="00EE6A96">
      <w:pPr>
        <w:rPr>
          <w:lang w:val="en-GB"/>
        </w:rPr>
      </w:pPr>
    </w:p>
    <w:p w:rsidR="00EE6A96" w:rsidRDefault="00EE6A96" w:rsidP="00EE6A96">
      <w:pPr>
        <w:rPr>
          <w:lang w:val="en-GB"/>
        </w:rPr>
      </w:pPr>
      <w:r>
        <w:rPr>
          <w:lang w:val="en-GB"/>
        </w:rPr>
        <w:t xml:space="preserve">Conclusion </w:t>
      </w:r>
    </w:p>
    <w:p w:rsidR="00EE6A96" w:rsidRDefault="00EE6A96" w:rsidP="00EE6A96">
      <w:pPr>
        <w:rPr>
          <w:lang w:val="en-GB"/>
        </w:rPr>
      </w:pPr>
      <w:r>
        <w:rPr>
          <w:lang w:val="en-GB"/>
        </w:rPr>
        <w:t xml:space="preserve">A very brief section (few pars) to summarise key findings and answer your original question/hypothesis. </w:t>
      </w:r>
    </w:p>
    <w:p w:rsidR="00EE6A96" w:rsidRDefault="00EE6A96" w:rsidP="00EE6A96">
      <w:pPr>
        <w:rPr>
          <w:lang w:val="en-GB"/>
        </w:rPr>
      </w:pPr>
    </w:p>
    <w:p w:rsidR="00EE6A96" w:rsidRDefault="00EE6A96" w:rsidP="00EE6A96">
      <w:pPr>
        <w:rPr>
          <w:lang w:val="en-GB"/>
        </w:rPr>
      </w:pPr>
      <w:r>
        <w:rPr>
          <w:lang w:val="en-GB"/>
        </w:rPr>
        <w:t>References</w:t>
      </w:r>
    </w:p>
    <w:p w:rsidR="00EE6A96" w:rsidRDefault="00EE6A96" w:rsidP="00EE6A96">
      <w:pPr>
        <w:rPr>
          <w:lang w:val="en-GB"/>
        </w:rPr>
      </w:pPr>
      <w:r>
        <w:rPr>
          <w:lang w:val="en-GB"/>
        </w:rPr>
        <w:t xml:space="preserve">Pick a referencing style and stick to it. </w:t>
      </w:r>
    </w:p>
    <w:p w:rsidR="00EE6A96" w:rsidRDefault="00EE6A96" w:rsidP="00EE6A96">
      <w:pPr>
        <w:rPr>
          <w:lang w:val="en-GB"/>
        </w:rPr>
      </w:pPr>
    </w:p>
    <w:p w:rsidR="00EE6A96" w:rsidRDefault="00EE6A96" w:rsidP="00EE6A96">
      <w:pPr>
        <w:rPr>
          <w:lang w:val="en-GB"/>
        </w:rPr>
      </w:pPr>
      <w:r>
        <w:rPr>
          <w:lang w:val="en-GB"/>
        </w:rPr>
        <w:t>Appendix</w:t>
      </w:r>
    </w:p>
    <w:p w:rsidR="00EE6A96" w:rsidRDefault="00EE6A96" w:rsidP="00EE6A96">
      <w:pPr>
        <w:rPr>
          <w:lang w:val="en-GB"/>
        </w:rPr>
      </w:pPr>
      <w:r>
        <w:rPr>
          <w:lang w:val="en-GB"/>
        </w:rPr>
        <w:t xml:space="preserve">Add any screenshots or figures/tables/charts that are </w:t>
      </w:r>
      <w:r w:rsidRPr="00982616">
        <w:rPr>
          <w:b/>
          <w:lang w:val="en-GB"/>
        </w:rPr>
        <w:t>not vital</w:t>
      </w:r>
      <w:r>
        <w:rPr>
          <w:lang w:val="en-GB"/>
        </w:rPr>
        <w:t xml:space="preserve"> for your project/results but complement it. For example, ethics approvals, questionnaires, etc. </w:t>
      </w:r>
    </w:p>
    <w:p w:rsidR="00EE6A96" w:rsidRDefault="00EE6A96" w:rsidP="00EE6A96">
      <w:pPr>
        <w:rPr>
          <w:lang w:val="en-GB"/>
        </w:rPr>
      </w:pPr>
    </w:p>
    <w:p w:rsidR="00EE6A96" w:rsidRDefault="00EE6A96" w:rsidP="00EE6A96">
      <w:pPr>
        <w:rPr>
          <w:lang w:val="en-GB"/>
        </w:rPr>
      </w:pPr>
      <w:r>
        <w:rPr>
          <w:lang w:val="en-GB"/>
        </w:rPr>
        <w:t xml:space="preserve">Tips: </w:t>
      </w:r>
    </w:p>
    <w:p w:rsidR="00EE6A96" w:rsidRDefault="00EE6A96" w:rsidP="00EE6A96">
      <w:pPr>
        <w:rPr>
          <w:lang w:val="en-GB"/>
        </w:rPr>
      </w:pPr>
      <w:r>
        <w:rPr>
          <w:lang w:val="en-GB"/>
        </w:rPr>
        <w:t>Hourglass structure.</w:t>
      </w:r>
    </w:p>
    <w:p w:rsidR="00EE6A96" w:rsidRDefault="00EE6A96" w:rsidP="00EE6A96">
      <w:pPr>
        <w:rPr>
          <w:lang w:val="en-GB"/>
        </w:rPr>
      </w:pPr>
      <w:r>
        <w:rPr>
          <w:lang w:val="en-GB"/>
        </w:rPr>
        <w:t>Triangle structure</w:t>
      </w:r>
    </w:p>
    <w:p w:rsidR="00EE6A96" w:rsidRDefault="00EE6A96" w:rsidP="00EE6A96">
      <w:pPr>
        <w:rPr>
          <w:lang w:val="en-GB"/>
        </w:rPr>
      </w:pPr>
      <w:proofErr w:type="spellStart"/>
      <w:r>
        <w:rPr>
          <w:lang w:val="en-GB"/>
        </w:rPr>
        <w:t>Phrasebank</w:t>
      </w:r>
      <w:proofErr w:type="spellEnd"/>
      <w:r>
        <w:rPr>
          <w:lang w:val="en-GB"/>
        </w:rPr>
        <w:t>.</w:t>
      </w:r>
    </w:p>
    <w:p w:rsidR="00EE6A96" w:rsidRDefault="00EE6A96" w:rsidP="00EE6A96">
      <w:pPr>
        <w:rPr>
          <w:lang w:val="en-GB"/>
        </w:rPr>
      </w:pPr>
    </w:p>
    <w:p w:rsidR="0018424B" w:rsidRPr="0018424B" w:rsidRDefault="0018424B" w:rsidP="0018424B"/>
    <w:p w:rsidR="0018424B" w:rsidRPr="0018424B" w:rsidRDefault="0018424B" w:rsidP="0018424B"/>
    <w:p w:rsidR="0096344F" w:rsidRPr="0018424B" w:rsidRDefault="0018424B" w:rsidP="0018424B">
      <w:pPr>
        <w:tabs>
          <w:tab w:val="left" w:pos="3720"/>
        </w:tabs>
      </w:pPr>
      <w:r>
        <w:tab/>
      </w:r>
    </w:p>
    <w:sectPr w:rsidR="0096344F" w:rsidRPr="0018424B" w:rsidSect="007F1BA5">
      <w:headerReference w:type="default" r:id="rId8"/>
      <w:footerReference w:type="even" r:id="rId9"/>
      <w:footerReference w:type="default" r:id="rId10"/>
      <w:pgSz w:w="11906" w:h="16838"/>
      <w:pgMar w:top="1702"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64F5" w:rsidRDefault="008464F5" w:rsidP="00420458">
      <w:r>
        <w:separator/>
      </w:r>
    </w:p>
  </w:endnote>
  <w:endnote w:type="continuationSeparator" w:id="0">
    <w:p w:rsidR="008464F5" w:rsidRDefault="008464F5" w:rsidP="004204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33938597"/>
      <w:docPartObj>
        <w:docPartGallery w:val="Page Numbers (Bottom of Page)"/>
        <w:docPartUnique/>
      </w:docPartObj>
    </w:sdtPr>
    <w:sdtEndPr>
      <w:rPr>
        <w:rStyle w:val="PageNumber"/>
      </w:rPr>
    </w:sdtEndPr>
    <w:sdtContent>
      <w:p w:rsidR="0096344F" w:rsidRDefault="0096344F" w:rsidP="00E2777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96344F" w:rsidRDefault="0096344F" w:rsidP="0096344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462097762"/>
      <w:docPartObj>
        <w:docPartGallery w:val="Page Numbers (Bottom of Page)"/>
        <w:docPartUnique/>
      </w:docPartObj>
    </w:sdtPr>
    <w:sdtEndPr>
      <w:rPr>
        <w:rStyle w:val="PageNumber"/>
      </w:rPr>
    </w:sdtEndPr>
    <w:sdtContent>
      <w:p w:rsidR="0096344F" w:rsidRDefault="0096344F" w:rsidP="00E2777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7F1BA5" w:rsidRPr="000B727F" w:rsidRDefault="0096344F" w:rsidP="0096344F">
    <w:pPr>
      <w:pStyle w:val="Header"/>
      <w:ind w:right="360"/>
      <w:jc w:val="right"/>
      <w:rPr>
        <w:color w:val="7030A0"/>
      </w:rPr>
    </w:pPr>
    <w:r>
      <w:rPr>
        <w:color w:val="7030A0"/>
      </w:rPr>
      <w:t>Iliada.Eleftheriou@manchester.ac.uk|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64F5" w:rsidRDefault="008464F5" w:rsidP="00420458">
      <w:r>
        <w:separator/>
      </w:r>
    </w:p>
  </w:footnote>
  <w:footnote w:type="continuationSeparator" w:id="0">
    <w:p w:rsidR="008464F5" w:rsidRDefault="008464F5" w:rsidP="004204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6009" w:rsidRPr="00420458" w:rsidRDefault="00EE6A96" w:rsidP="00966009">
    <w:pPr>
      <w:pStyle w:val="Header"/>
      <w:jc w:val="right"/>
      <w:rPr>
        <w:color w:val="7030A0"/>
      </w:rPr>
    </w:pPr>
    <w:r>
      <w:rPr>
        <w:color w:val="7030A0"/>
      </w:rPr>
      <w:t>The anatomy of scientific writing</w:t>
    </w:r>
    <w:r w:rsidR="00757059">
      <w:rPr>
        <w:color w:val="7030A0"/>
      </w:rPr>
      <w:t>, V1.1</w:t>
    </w:r>
  </w:p>
  <w:p w:rsidR="00420458" w:rsidRPr="00420458" w:rsidRDefault="0096344F" w:rsidP="00420458">
    <w:pPr>
      <w:pStyle w:val="Header"/>
      <w:jc w:val="right"/>
      <w:rPr>
        <w:color w:val="7030A0"/>
      </w:rPr>
    </w:pPr>
    <w:r>
      <w:rPr>
        <w:color w:val="7030A0"/>
      </w:rPr>
      <w:t>202</w:t>
    </w:r>
    <w:r w:rsidR="00EE6A96">
      <w:rPr>
        <w:color w:val="7030A0"/>
      </w:rPr>
      <w:t>3</w:t>
    </w:r>
  </w:p>
  <w:p w:rsidR="00420458" w:rsidRDefault="00420458">
    <w:pPr>
      <w:pStyle w:val="Header"/>
    </w:pPr>
    <w:r>
      <w:rPr>
        <w:noProof/>
        <w:lang w:eastAsia="en-GB"/>
      </w:rPr>
      <w:drawing>
        <wp:anchor distT="0" distB="0" distL="114300" distR="114300" simplePos="0" relativeHeight="251658240" behindDoc="0" locked="0" layoutInCell="1" allowOverlap="1">
          <wp:simplePos x="0" y="0"/>
          <wp:positionH relativeFrom="margin">
            <wp:align>left</wp:align>
          </wp:positionH>
          <wp:positionV relativeFrom="paragraph">
            <wp:posOffset>-372745</wp:posOffset>
          </wp:positionV>
          <wp:extent cx="1261607" cy="533400"/>
          <wp:effectExtent l="0" t="0" r="0" b="0"/>
          <wp:wrapSquare wrapText="bothSides"/>
          <wp:docPr id="5" name="Picture 5" descr="Image result for manchester un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manchester uni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61607" cy="533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5"/>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F2D5600"/>
    <w:multiLevelType w:val="hybridMultilevel"/>
    <w:tmpl w:val="FB1E7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623C71"/>
    <w:multiLevelType w:val="hybridMultilevel"/>
    <w:tmpl w:val="65B418F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77517E0"/>
    <w:multiLevelType w:val="multilevel"/>
    <w:tmpl w:val="2B48D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8F58A6"/>
    <w:multiLevelType w:val="hybridMultilevel"/>
    <w:tmpl w:val="29CCCF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F481FAA"/>
    <w:multiLevelType w:val="hybridMultilevel"/>
    <w:tmpl w:val="7BCCC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1B6446"/>
    <w:multiLevelType w:val="multilevel"/>
    <w:tmpl w:val="2F52AD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9221014"/>
    <w:multiLevelType w:val="hybridMultilevel"/>
    <w:tmpl w:val="452071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DF7673"/>
    <w:multiLevelType w:val="multilevel"/>
    <w:tmpl w:val="F5A668B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9B979D5"/>
    <w:multiLevelType w:val="hybridMultilevel"/>
    <w:tmpl w:val="CEB6B9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089692A"/>
    <w:multiLevelType w:val="hybridMultilevel"/>
    <w:tmpl w:val="7EA40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21071E4"/>
    <w:multiLevelType w:val="hybridMultilevel"/>
    <w:tmpl w:val="26E6958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57D6A6C"/>
    <w:multiLevelType w:val="hybridMultilevel"/>
    <w:tmpl w:val="DCECD2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7843602"/>
    <w:multiLevelType w:val="hybridMultilevel"/>
    <w:tmpl w:val="6BB8F318"/>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431C2C"/>
    <w:multiLevelType w:val="hybridMultilevel"/>
    <w:tmpl w:val="52FCEF1E"/>
    <w:lvl w:ilvl="0" w:tplc="020A9C6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F494ACE"/>
    <w:multiLevelType w:val="hybridMultilevel"/>
    <w:tmpl w:val="ED2E934C"/>
    <w:lvl w:ilvl="0" w:tplc="015EB9FE">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353434F"/>
    <w:multiLevelType w:val="hybridMultilevel"/>
    <w:tmpl w:val="BC22D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43344E8"/>
    <w:multiLevelType w:val="hybridMultilevel"/>
    <w:tmpl w:val="1B26D4E2"/>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589126E"/>
    <w:multiLevelType w:val="hybridMultilevel"/>
    <w:tmpl w:val="BC2C93E8"/>
    <w:lvl w:ilvl="0" w:tplc="2BC6BAFA">
      <w:start w:val="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8DF13B2"/>
    <w:multiLevelType w:val="hybridMultilevel"/>
    <w:tmpl w:val="66484EE8"/>
    <w:lvl w:ilvl="0" w:tplc="020A9C6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CD62155"/>
    <w:multiLevelType w:val="multilevel"/>
    <w:tmpl w:val="EA5A13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2921197"/>
    <w:multiLevelType w:val="hybridMultilevel"/>
    <w:tmpl w:val="ECBC70C2"/>
    <w:lvl w:ilvl="0" w:tplc="56F44B7C">
      <w:start w:val="1"/>
      <w:numFmt w:val="bullet"/>
      <w:lvlText w:val=""/>
      <w:lvlJc w:val="left"/>
      <w:pPr>
        <w:tabs>
          <w:tab w:val="num" w:pos="720"/>
        </w:tabs>
        <w:ind w:left="720" w:hanging="360"/>
      </w:pPr>
      <w:rPr>
        <w:rFonts w:ascii="Wingdings" w:hAnsi="Wingdings" w:hint="default"/>
      </w:rPr>
    </w:lvl>
    <w:lvl w:ilvl="1" w:tplc="56B6EA62">
      <w:start w:val="1"/>
      <w:numFmt w:val="bullet"/>
      <w:lvlText w:val=""/>
      <w:lvlJc w:val="left"/>
      <w:pPr>
        <w:tabs>
          <w:tab w:val="num" w:pos="1440"/>
        </w:tabs>
        <w:ind w:left="1440" w:hanging="360"/>
      </w:pPr>
      <w:rPr>
        <w:rFonts w:ascii="Wingdings" w:hAnsi="Wingdings" w:hint="default"/>
      </w:rPr>
    </w:lvl>
    <w:lvl w:ilvl="2" w:tplc="5CB615D4" w:tentative="1">
      <w:start w:val="1"/>
      <w:numFmt w:val="bullet"/>
      <w:lvlText w:val=""/>
      <w:lvlJc w:val="left"/>
      <w:pPr>
        <w:tabs>
          <w:tab w:val="num" w:pos="2160"/>
        </w:tabs>
        <w:ind w:left="2160" w:hanging="360"/>
      </w:pPr>
      <w:rPr>
        <w:rFonts w:ascii="Wingdings" w:hAnsi="Wingdings" w:hint="default"/>
      </w:rPr>
    </w:lvl>
    <w:lvl w:ilvl="3" w:tplc="DDB89A38" w:tentative="1">
      <w:start w:val="1"/>
      <w:numFmt w:val="bullet"/>
      <w:lvlText w:val=""/>
      <w:lvlJc w:val="left"/>
      <w:pPr>
        <w:tabs>
          <w:tab w:val="num" w:pos="2880"/>
        </w:tabs>
        <w:ind w:left="2880" w:hanging="360"/>
      </w:pPr>
      <w:rPr>
        <w:rFonts w:ascii="Wingdings" w:hAnsi="Wingdings" w:hint="default"/>
      </w:rPr>
    </w:lvl>
    <w:lvl w:ilvl="4" w:tplc="D85CCD5E" w:tentative="1">
      <w:start w:val="1"/>
      <w:numFmt w:val="bullet"/>
      <w:lvlText w:val=""/>
      <w:lvlJc w:val="left"/>
      <w:pPr>
        <w:tabs>
          <w:tab w:val="num" w:pos="3600"/>
        </w:tabs>
        <w:ind w:left="3600" w:hanging="360"/>
      </w:pPr>
      <w:rPr>
        <w:rFonts w:ascii="Wingdings" w:hAnsi="Wingdings" w:hint="default"/>
      </w:rPr>
    </w:lvl>
    <w:lvl w:ilvl="5" w:tplc="335A7536" w:tentative="1">
      <w:start w:val="1"/>
      <w:numFmt w:val="bullet"/>
      <w:lvlText w:val=""/>
      <w:lvlJc w:val="left"/>
      <w:pPr>
        <w:tabs>
          <w:tab w:val="num" w:pos="4320"/>
        </w:tabs>
        <w:ind w:left="4320" w:hanging="360"/>
      </w:pPr>
      <w:rPr>
        <w:rFonts w:ascii="Wingdings" w:hAnsi="Wingdings" w:hint="default"/>
      </w:rPr>
    </w:lvl>
    <w:lvl w:ilvl="6" w:tplc="0DF4AF60" w:tentative="1">
      <w:start w:val="1"/>
      <w:numFmt w:val="bullet"/>
      <w:lvlText w:val=""/>
      <w:lvlJc w:val="left"/>
      <w:pPr>
        <w:tabs>
          <w:tab w:val="num" w:pos="5040"/>
        </w:tabs>
        <w:ind w:left="5040" w:hanging="360"/>
      </w:pPr>
      <w:rPr>
        <w:rFonts w:ascii="Wingdings" w:hAnsi="Wingdings" w:hint="default"/>
      </w:rPr>
    </w:lvl>
    <w:lvl w:ilvl="7" w:tplc="7F3A4188" w:tentative="1">
      <w:start w:val="1"/>
      <w:numFmt w:val="bullet"/>
      <w:lvlText w:val=""/>
      <w:lvlJc w:val="left"/>
      <w:pPr>
        <w:tabs>
          <w:tab w:val="num" w:pos="5760"/>
        </w:tabs>
        <w:ind w:left="5760" w:hanging="360"/>
      </w:pPr>
      <w:rPr>
        <w:rFonts w:ascii="Wingdings" w:hAnsi="Wingdings" w:hint="default"/>
      </w:rPr>
    </w:lvl>
    <w:lvl w:ilvl="8" w:tplc="673E4732"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4EA09DD"/>
    <w:multiLevelType w:val="hybridMultilevel"/>
    <w:tmpl w:val="2CCA8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5CE3D4B"/>
    <w:multiLevelType w:val="hybridMultilevel"/>
    <w:tmpl w:val="5B2C3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B09522C"/>
    <w:multiLevelType w:val="hybridMultilevel"/>
    <w:tmpl w:val="68560EBE"/>
    <w:lvl w:ilvl="0" w:tplc="71486A6E">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4"/>
  </w:num>
  <w:num w:numId="3">
    <w:abstractNumId w:val="23"/>
  </w:num>
  <w:num w:numId="4">
    <w:abstractNumId w:val="9"/>
  </w:num>
  <w:num w:numId="5">
    <w:abstractNumId w:val="27"/>
  </w:num>
  <w:num w:numId="6">
    <w:abstractNumId w:val="19"/>
  </w:num>
  <w:num w:numId="7">
    <w:abstractNumId w:val="22"/>
  </w:num>
  <w:num w:numId="8">
    <w:abstractNumId w:val="17"/>
  </w:num>
  <w:num w:numId="9">
    <w:abstractNumId w:val="15"/>
  </w:num>
  <w:num w:numId="10">
    <w:abstractNumId w:val="8"/>
  </w:num>
  <w:num w:numId="11">
    <w:abstractNumId w:val="0"/>
  </w:num>
  <w:num w:numId="12">
    <w:abstractNumId w:val="1"/>
  </w:num>
  <w:num w:numId="13">
    <w:abstractNumId w:val="2"/>
  </w:num>
  <w:num w:numId="14">
    <w:abstractNumId w:val="3"/>
  </w:num>
  <w:num w:numId="15">
    <w:abstractNumId w:val="16"/>
  </w:num>
  <w:num w:numId="16">
    <w:abstractNumId w:val="10"/>
  </w:num>
  <w:num w:numId="17">
    <w:abstractNumId w:val="11"/>
  </w:num>
  <w:num w:numId="18">
    <w:abstractNumId w:val="4"/>
  </w:num>
  <w:num w:numId="19">
    <w:abstractNumId w:val="25"/>
  </w:num>
  <w:num w:numId="20">
    <w:abstractNumId w:val="24"/>
  </w:num>
  <w:num w:numId="21">
    <w:abstractNumId w:val="26"/>
  </w:num>
  <w:num w:numId="22">
    <w:abstractNumId w:val="13"/>
  </w:num>
  <w:num w:numId="23">
    <w:abstractNumId w:val="6"/>
  </w:num>
  <w:num w:numId="24">
    <w:abstractNumId w:val="21"/>
  </w:num>
  <w:num w:numId="25">
    <w:abstractNumId w:val="20"/>
  </w:num>
  <w:num w:numId="26">
    <w:abstractNumId w:val="18"/>
  </w:num>
  <w:num w:numId="27">
    <w:abstractNumId w:val="12"/>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6A96"/>
    <w:rsid w:val="00016DAD"/>
    <w:rsid w:val="00053828"/>
    <w:rsid w:val="000A2509"/>
    <w:rsid w:val="000B727F"/>
    <w:rsid w:val="0014798C"/>
    <w:rsid w:val="0018424B"/>
    <w:rsid w:val="00197836"/>
    <w:rsid w:val="00232AE9"/>
    <w:rsid w:val="00235274"/>
    <w:rsid w:val="002B77FC"/>
    <w:rsid w:val="00302EE2"/>
    <w:rsid w:val="00307BAA"/>
    <w:rsid w:val="00316820"/>
    <w:rsid w:val="00327BB5"/>
    <w:rsid w:val="00331CF0"/>
    <w:rsid w:val="003646CA"/>
    <w:rsid w:val="0038794F"/>
    <w:rsid w:val="003C0E4F"/>
    <w:rsid w:val="00420458"/>
    <w:rsid w:val="00510361"/>
    <w:rsid w:val="00590E08"/>
    <w:rsid w:val="005D19FC"/>
    <w:rsid w:val="005D783D"/>
    <w:rsid w:val="0060214C"/>
    <w:rsid w:val="006114A9"/>
    <w:rsid w:val="006E5C5B"/>
    <w:rsid w:val="00757059"/>
    <w:rsid w:val="00792F2A"/>
    <w:rsid w:val="007966CF"/>
    <w:rsid w:val="007C31EC"/>
    <w:rsid w:val="007C489B"/>
    <w:rsid w:val="007F1BA5"/>
    <w:rsid w:val="008464F5"/>
    <w:rsid w:val="00855F1D"/>
    <w:rsid w:val="00885C48"/>
    <w:rsid w:val="008B089F"/>
    <w:rsid w:val="0090500B"/>
    <w:rsid w:val="00945B53"/>
    <w:rsid w:val="009601A5"/>
    <w:rsid w:val="0096344F"/>
    <w:rsid w:val="00966009"/>
    <w:rsid w:val="009749CE"/>
    <w:rsid w:val="009F5ED9"/>
    <w:rsid w:val="00AD7EDE"/>
    <w:rsid w:val="00AF39E5"/>
    <w:rsid w:val="00AF627C"/>
    <w:rsid w:val="00B44143"/>
    <w:rsid w:val="00B62D0A"/>
    <w:rsid w:val="00BA0327"/>
    <w:rsid w:val="00BE12E6"/>
    <w:rsid w:val="00CA5F26"/>
    <w:rsid w:val="00E42A3B"/>
    <w:rsid w:val="00EA1D6A"/>
    <w:rsid w:val="00EE156D"/>
    <w:rsid w:val="00EE6A96"/>
    <w:rsid w:val="00F45F01"/>
    <w:rsid w:val="00FB795C"/>
    <w:rsid w:val="00FC43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CAC6BF"/>
  <w15:chartTrackingRefBased/>
  <w15:docId w15:val="{B48220E0-89DE-1F4C-A6E0-1D6D9996C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en-GB" w:eastAsia="en-US" w:bidi="ar-SA"/>
      </w:rPr>
    </w:rPrDefault>
    <w:pPrDefault>
      <w:pPr>
        <w:spacing w:after="16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E6A96"/>
    <w:pPr>
      <w:spacing w:after="0" w:line="240" w:lineRule="auto"/>
    </w:pPr>
    <w:rPr>
      <w:rFonts w:eastAsiaTheme="minorHAnsi"/>
      <w:sz w:val="24"/>
      <w:szCs w:val="24"/>
      <w:lang w:val="en-US" w:eastAsia="ja-JP"/>
    </w:rPr>
  </w:style>
  <w:style w:type="paragraph" w:styleId="Heading1">
    <w:name w:val="heading 1"/>
    <w:basedOn w:val="Normal"/>
    <w:next w:val="Normal"/>
    <w:link w:val="Heading1Char"/>
    <w:uiPriority w:val="9"/>
    <w:qFormat/>
    <w:rsid w:val="00420458"/>
    <w:pPr>
      <w:keepNext/>
      <w:keepLines/>
      <w:pBdr>
        <w:bottom w:val="single" w:sz="4" w:space="2" w:color="9B57D3" w:themeColor="accent2"/>
      </w:pBdr>
      <w:spacing w:before="360" w:after="120"/>
      <w:outlineLvl w:val="0"/>
    </w:pPr>
    <w:rPr>
      <w:rFonts w:asciiTheme="majorHAnsi" w:eastAsiaTheme="majorEastAsia" w:hAnsiTheme="majorHAnsi" w:cstheme="majorBidi"/>
      <w:color w:val="262626" w:themeColor="text1" w:themeTint="D9"/>
      <w:sz w:val="40"/>
      <w:szCs w:val="40"/>
    </w:rPr>
  </w:style>
  <w:style w:type="paragraph" w:styleId="Heading2">
    <w:name w:val="heading 2"/>
    <w:basedOn w:val="Normal"/>
    <w:next w:val="Normal"/>
    <w:link w:val="Heading2Char"/>
    <w:uiPriority w:val="9"/>
    <w:unhideWhenUsed/>
    <w:qFormat/>
    <w:rsid w:val="000B727F"/>
    <w:pPr>
      <w:keepNext/>
      <w:keepLines/>
      <w:spacing w:before="120"/>
      <w:outlineLvl w:val="1"/>
    </w:pPr>
    <w:rPr>
      <w:rFonts w:asciiTheme="majorHAnsi" w:eastAsiaTheme="majorEastAsia" w:hAnsiTheme="majorHAnsi" w:cstheme="majorBidi"/>
      <w:color w:val="752EB0" w:themeColor="accent2" w:themeShade="BF"/>
      <w:sz w:val="32"/>
      <w:szCs w:val="36"/>
    </w:rPr>
  </w:style>
  <w:style w:type="paragraph" w:styleId="Heading3">
    <w:name w:val="heading 3"/>
    <w:basedOn w:val="Normal"/>
    <w:next w:val="Normal"/>
    <w:link w:val="Heading3Char"/>
    <w:uiPriority w:val="9"/>
    <w:semiHidden/>
    <w:unhideWhenUsed/>
    <w:qFormat/>
    <w:rsid w:val="00420458"/>
    <w:pPr>
      <w:keepNext/>
      <w:keepLines/>
      <w:spacing w:before="80"/>
      <w:outlineLvl w:val="2"/>
    </w:pPr>
    <w:rPr>
      <w:rFonts w:asciiTheme="majorHAnsi" w:eastAsiaTheme="majorEastAsia" w:hAnsiTheme="majorHAnsi" w:cstheme="majorBidi"/>
      <w:color w:val="752EB0" w:themeColor="accent2" w:themeShade="BF"/>
      <w:sz w:val="32"/>
      <w:szCs w:val="32"/>
    </w:rPr>
  </w:style>
  <w:style w:type="paragraph" w:styleId="Heading4">
    <w:name w:val="heading 4"/>
    <w:basedOn w:val="Normal"/>
    <w:next w:val="Normal"/>
    <w:link w:val="Heading4Char"/>
    <w:uiPriority w:val="9"/>
    <w:semiHidden/>
    <w:unhideWhenUsed/>
    <w:qFormat/>
    <w:rsid w:val="00420458"/>
    <w:pPr>
      <w:keepNext/>
      <w:keepLines/>
      <w:spacing w:before="80"/>
      <w:outlineLvl w:val="3"/>
    </w:pPr>
    <w:rPr>
      <w:rFonts w:asciiTheme="majorHAnsi" w:eastAsiaTheme="majorEastAsia" w:hAnsiTheme="majorHAnsi" w:cstheme="majorBidi"/>
      <w:i/>
      <w:iCs/>
      <w:color w:val="4E1F76" w:themeColor="accent2" w:themeShade="80"/>
      <w:sz w:val="28"/>
      <w:szCs w:val="28"/>
    </w:rPr>
  </w:style>
  <w:style w:type="paragraph" w:styleId="Heading5">
    <w:name w:val="heading 5"/>
    <w:basedOn w:val="Normal"/>
    <w:next w:val="Normal"/>
    <w:link w:val="Heading5Char"/>
    <w:uiPriority w:val="9"/>
    <w:semiHidden/>
    <w:unhideWhenUsed/>
    <w:qFormat/>
    <w:rsid w:val="00420458"/>
    <w:pPr>
      <w:keepNext/>
      <w:keepLines/>
      <w:spacing w:before="80"/>
      <w:outlineLvl w:val="4"/>
    </w:pPr>
    <w:rPr>
      <w:rFonts w:asciiTheme="majorHAnsi" w:eastAsiaTheme="majorEastAsia" w:hAnsiTheme="majorHAnsi" w:cstheme="majorBidi"/>
      <w:color w:val="752EB0" w:themeColor="accent2" w:themeShade="BF"/>
    </w:rPr>
  </w:style>
  <w:style w:type="paragraph" w:styleId="Heading6">
    <w:name w:val="heading 6"/>
    <w:basedOn w:val="Normal"/>
    <w:next w:val="Normal"/>
    <w:link w:val="Heading6Char"/>
    <w:uiPriority w:val="9"/>
    <w:semiHidden/>
    <w:unhideWhenUsed/>
    <w:qFormat/>
    <w:rsid w:val="00420458"/>
    <w:pPr>
      <w:keepNext/>
      <w:keepLines/>
      <w:spacing w:before="80"/>
      <w:outlineLvl w:val="5"/>
    </w:pPr>
    <w:rPr>
      <w:rFonts w:asciiTheme="majorHAnsi" w:eastAsiaTheme="majorEastAsia" w:hAnsiTheme="majorHAnsi" w:cstheme="majorBidi"/>
      <w:i/>
      <w:iCs/>
      <w:color w:val="4E1F76" w:themeColor="accent2" w:themeShade="80"/>
    </w:rPr>
  </w:style>
  <w:style w:type="paragraph" w:styleId="Heading7">
    <w:name w:val="heading 7"/>
    <w:basedOn w:val="Normal"/>
    <w:next w:val="Normal"/>
    <w:link w:val="Heading7Char"/>
    <w:uiPriority w:val="9"/>
    <w:semiHidden/>
    <w:unhideWhenUsed/>
    <w:qFormat/>
    <w:rsid w:val="00420458"/>
    <w:pPr>
      <w:keepNext/>
      <w:keepLines/>
      <w:spacing w:before="80"/>
      <w:outlineLvl w:val="6"/>
    </w:pPr>
    <w:rPr>
      <w:rFonts w:asciiTheme="majorHAnsi" w:eastAsiaTheme="majorEastAsia" w:hAnsiTheme="majorHAnsi" w:cstheme="majorBidi"/>
      <w:b/>
      <w:bCs/>
      <w:color w:val="4E1F76" w:themeColor="accent2" w:themeShade="80"/>
      <w:sz w:val="22"/>
      <w:szCs w:val="22"/>
    </w:rPr>
  </w:style>
  <w:style w:type="paragraph" w:styleId="Heading8">
    <w:name w:val="heading 8"/>
    <w:basedOn w:val="Normal"/>
    <w:next w:val="Normal"/>
    <w:link w:val="Heading8Char"/>
    <w:uiPriority w:val="9"/>
    <w:semiHidden/>
    <w:unhideWhenUsed/>
    <w:qFormat/>
    <w:rsid w:val="00420458"/>
    <w:pPr>
      <w:keepNext/>
      <w:keepLines/>
      <w:spacing w:before="80"/>
      <w:outlineLvl w:val="7"/>
    </w:pPr>
    <w:rPr>
      <w:rFonts w:asciiTheme="majorHAnsi" w:eastAsiaTheme="majorEastAsia" w:hAnsiTheme="majorHAnsi" w:cstheme="majorBidi"/>
      <w:color w:val="4E1F76" w:themeColor="accent2" w:themeShade="80"/>
      <w:sz w:val="22"/>
      <w:szCs w:val="22"/>
    </w:rPr>
  </w:style>
  <w:style w:type="paragraph" w:styleId="Heading9">
    <w:name w:val="heading 9"/>
    <w:basedOn w:val="Normal"/>
    <w:next w:val="Normal"/>
    <w:link w:val="Heading9Char"/>
    <w:uiPriority w:val="9"/>
    <w:semiHidden/>
    <w:unhideWhenUsed/>
    <w:qFormat/>
    <w:rsid w:val="00420458"/>
    <w:pPr>
      <w:keepNext/>
      <w:keepLines/>
      <w:spacing w:before="80"/>
      <w:outlineLvl w:val="8"/>
    </w:pPr>
    <w:rPr>
      <w:rFonts w:asciiTheme="majorHAnsi" w:eastAsiaTheme="majorEastAsia" w:hAnsiTheme="majorHAnsi" w:cstheme="majorBidi"/>
      <w:i/>
      <w:iCs/>
      <w:color w:val="4E1F76" w:themeColor="accent2" w:themeShade="8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0458"/>
    <w:pPr>
      <w:tabs>
        <w:tab w:val="center" w:pos="4513"/>
        <w:tab w:val="right" w:pos="9026"/>
      </w:tabs>
    </w:pPr>
  </w:style>
  <w:style w:type="character" w:customStyle="1" w:styleId="HeaderChar">
    <w:name w:val="Header Char"/>
    <w:basedOn w:val="DefaultParagraphFont"/>
    <w:link w:val="Header"/>
    <w:uiPriority w:val="99"/>
    <w:rsid w:val="00420458"/>
  </w:style>
  <w:style w:type="paragraph" w:styleId="Footer">
    <w:name w:val="footer"/>
    <w:basedOn w:val="Normal"/>
    <w:link w:val="FooterChar"/>
    <w:uiPriority w:val="99"/>
    <w:unhideWhenUsed/>
    <w:rsid w:val="00420458"/>
    <w:pPr>
      <w:tabs>
        <w:tab w:val="center" w:pos="4513"/>
        <w:tab w:val="right" w:pos="9026"/>
      </w:tabs>
    </w:pPr>
  </w:style>
  <w:style w:type="character" w:customStyle="1" w:styleId="FooterChar">
    <w:name w:val="Footer Char"/>
    <w:basedOn w:val="DefaultParagraphFont"/>
    <w:link w:val="Footer"/>
    <w:uiPriority w:val="99"/>
    <w:rsid w:val="00420458"/>
  </w:style>
  <w:style w:type="character" w:customStyle="1" w:styleId="Heading1Char">
    <w:name w:val="Heading 1 Char"/>
    <w:basedOn w:val="DefaultParagraphFont"/>
    <w:link w:val="Heading1"/>
    <w:uiPriority w:val="9"/>
    <w:rsid w:val="00420458"/>
    <w:rPr>
      <w:rFonts w:asciiTheme="majorHAnsi" w:eastAsiaTheme="majorEastAsia" w:hAnsiTheme="majorHAnsi" w:cstheme="majorBidi"/>
      <w:color w:val="262626" w:themeColor="text1" w:themeTint="D9"/>
      <w:sz w:val="40"/>
      <w:szCs w:val="40"/>
    </w:rPr>
  </w:style>
  <w:style w:type="character" w:customStyle="1" w:styleId="Heading2Char">
    <w:name w:val="Heading 2 Char"/>
    <w:basedOn w:val="DefaultParagraphFont"/>
    <w:link w:val="Heading2"/>
    <w:uiPriority w:val="9"/>
    <w:rsid w:val="000B727F"/>
    <w:rPr>
      <w:rFonts w:asciiTheme="majorHAnsi" w:eastAsiaTheme="majorEastAsia" w:hAnsiTheme="majorHAnsi" w:cstheme="majorBidi"/>
      <w:color w:val="752EB0" w:themeColor="accent2" w:themeShade="BF"/>
      <w:sz w:val="32"/>
      <w:szCs w:val="36"/>
    </w:rPr>
  </w:style>
  <w:style w:type="character" w:customStyle="1" w:styleId="Heading3Char">
    <w:name w:val="Heading 3 Char"/>
    <w:basedOn w:val="DefaultParagraphFont"/>
    <w:link w:val="Heading3"/>
    <w:uiPriority w:val="9"/>
    <w:semiHidden/>
    <w:rsid w:val="00420458"/>
    <w:rPr>
      <w:rFonts w:asciiTheme="majorHAnsi" w:eastAsiaTheme="majorEastAsia" w:hAnsiTheme="majorHAnsi" w:cstheme="majorBidi"/>
      <w:color w:val="752EB0" w:themeColor="accent2" w:themeShade="BF"/>
      <w:sz w:val="32"/>
      <w:szCs w:val="32"/>
    </w:rPr>
  </w:style>
  <w:style w:type="character" w:customStyle="1" w:styleId="Heading4Char">
    <w:name w:val="Heading 4 Char"/>
    <w:basedOn w:val="DefaultParagraphFont"/>
    <w:link w:val="Heading4"/>
    <w:uiPriority w:val="9"/>
    <w:semiHidden/>
    <w:rsid w:val="00420458"/>
    <w:rPr>
      <w:rFonts w:asciiTheme="majorHAnsi" w:eastAsiaTheme="majorEastAsia" w:hAnsiTheme="majorHAnsi" w:cstheme="majorBidi"/>
      <w:i/>
      <w:iCs/>
      <w:color w:val="4E1F76" w:themeColor="accent2" w:themeShade="80"/>
      <w:sz w:val="28"/>
      <w:szCs w:val="28"/>
    </w:rPr>
  </w:style>
  <w:style w:type="character" w:customStyle="1" w:styleId="Heading5Char">
    <w:name w:val="Heading 5 Char"/>
    <w:basedOn w:val="DefaultParagraphFont"/>
    <w:link w:val="Heading5"/>
    <w:uiPriority w:val="9"/>
    <w:semiHidden/>
    <w:rsid w:val="00420458"/>
    <w:rPr>
      <w:rFonts w:asciiTheme="majorHAnsi" w:eastAsiaTheme="majorEastAsia" w:hAnsiTheme="majorHAnsi" w:cstheme="majorBidi"/>
      <w:color w:val="752EB0" w:themeColor="accent2" w:themeShade="BF"/>
      <w:sz w:val="24"/>
      <w:szCs w:val="24"/>
    </w:rPr>
  </w:style>
  <w:style w:type="character" w:customStyle="1" w:styleId="Heading6Char">
    <w:name w:val="Heading 6 Char"/>
    <w:basedOn w:val="DefaultParagraphFont"/>
    <w:link w:val="Heading6"/>
    <w:uiPriority w:val="9"/>
    <w:semiHidden/>
    <w:rsid w:val="00420458"/>
    <w:rPr>
      <w:rFonts w:asciiTheme="majorHAnsi" w:eastAsiaTheme="majorEastAsia" w:hAnsiTheme="majorHAnsi" w:cstheme="majorBidi"/>
      <w:i/>
      <w:iCs/>
      <w:color w:val="4E1F76" w:themeColor="accent2" w:themeShade="80"/>
      <w:sz w:val="24"/>
      <w:szCs w:val="24"/>
    </w:rPr>
  </w:style>
  <w:style w:type="character" w:customStyle="1" w:styleId="Heading7Char">
    <w:name w:val="Heading 7 Char"/>
    <w:basedOn w:val="DefaultParagraphFont"/>
    <w:link w:val="Heading7"/>
    <w:uiPriority w:val="9"/>
    <w:semiHidden/>
    <w:rsid w:val="00420458"/>
    <w:rPr>
      <w:rFonts w:asciiTheme="majorHAnsi" w:eastAsiaTheme="majorEastAsia" w:hAnsiTheme="majorHAnsi" w:cstheme="majorBidi"/>
      <w:b/>
      <w:bCs/>
      <w:color w:val="4E1F76" w:themeColor="accent2" w:themeShade="80"/>
      <w:sz w:val="22"/>
      <w:szCs w:val="22"/>
    </w:rPr>
  </w:style>
  <w:style w:type="character" w:customStyle="1" w:styleId="Heading8Char">
    <w:name w:val="Heading 8 Char"/>
    <w:basedOn w:val="DefaultParagraphFont"/>
    <w:link w:val="Heading8"/>
    <w:uiPriority w:val="9"/>
    <w:semiHidden/>
    <w:rsid w:val="00420458"/>
    <w:rPr>
      <w:rFonts w:asciiTheme="majorHAnsi" w:eastAsiaTheme="majorEastAsia" w:hAnsiTheme="majorHAnsi" w:cstheme="majorBidi"/>
      <w:color w:val="4E1F76" w:themeColor="accent2" w:themeShade="80"/>
      <w:sz w:val="22"/>
      <w:szCs w:val="22"/>
    </w:rPr>
  </w:style>
  <w:style w:type="character" w:customStyle="1" w:styleId="Heading9Char">
    <w:name w:val="Heading 9 Char"/>
    <w:basedOn w:val="DefaultParagraphFont"/>
    <w:link w:val="Heading9"/>
    <w:uiPriority w:val="9"/>
    <w:semiHidden/>
    <w:rsid w:val="00420458"/>
    <w:rPr>
      <w:rFonts w:asciiTheme="majorHAnsi" w:eastAsiaTheme="majorEastAsia" w:hAnsiTheme="majorHAnsi" w:cstheme="majorBidi"/>
      <w:i/>
      <w:iCs/>
      <w:color w:val="4E1F76" w:themeColor="accent2" w:themeShade="80"/>
      <w:sz w:val="22"/>
      <w:szCs w:val="22"/>
    </w:rPr>
  </w:style>
  <w:style w:type="paragraph" w:styleId="Caption">
    <w:name w:val="caption"/>
    <w:basedOn w:val="Normal"/>
    <w:next w:val="Normal"/>
    <w:uiPriority w:val="35"/>
    <w:semiHidden/>
    <w:unhideWhenUsed/>
    <w:qFormat/>
    <w:rsid w:val="00420458"/>
    <w:rPr>
      <w:b/>
      <w:bCs/>
      <w:color w:val="404040" w:themeColor="text1" w:themeTint="BF"/>
      <w:sz w:val="16"/>
      <w:szCs w:val="16"/>
    </w:rPr>
  </w:style>
  <w:style w:type="paragraph" w:styleId="Title">
    <w:name w:val="Title"/>
    <w:basedOn w:val="Normal"/>
    <w:next w:val="Normal"/>
    <w:link w:val="TitleChar"/>
    <w:uiPriority w:val="10"/>
    <w:qFormat/>
    <w:rsid w:val="00420458"/>
    <w:pPr>
      <w:contextualSpacing/>
    </w:pPr>
    <w:rPr>
      <w:rFonts w:asciiTheme="majorHAnsi" w:eastAsiaTheme="majorEastAsia" w:hAnsiTheme="majorHAnsi" w:cstheme="majorBidi"/>
      <w:color w:val="262626" w:themeColor="text1" w:themeTint="D9"/>
      <w:sz w:val="96"/>
      <w:szCs w:val="96"/>
    </w:rPr>
  </w:style>
  <w:style w:type="character" w:customStyle="1" w:styleId="TitleChar">
    <w:name w:val="Title Char"/>
    <w:basedOn w:val="DefaultParagraphFont"/>
    <w:link w:val="Title"/>
    <w:uiPriority w:val="10"/>
    <w:rsid w:val="00420458"/>
    <w:rPr>
      <w:rFonts w:asciiTheme="majorHAnsi" w:eastAsiaTheme="majorEastAsia" w:hAnsiTheme="majorHAnsi" w:cstheme="majorBidi"/>
      <w:color w:val="262626" w:themeColor="text1" w:themeTint="D9"/>
      <w:sz w:val="96"/>
      <w:szCs w:val="96"/>
    </w:rPr>
  </w:style>
  <w:style w:type="paragraph" w:styleId="Subtitle">
    <w:name w:val="Subtitle"/>
    <w:basedOn w:val="Normal"/>
    <w:next w:val="Normal"/>
    <w:link w:val="SubtitleChar"/>
    <w:uiPriority w:val="11"/>
    <w:qFormat/>
    <w:rsid w:val="00420458"/>
    <w:pPr>
      <w:numPr>
        <w:ilvl w:val="1"/>
      </w:numPr>
      <w:spacing w:after="240"/>
    </w:pPr>
    <w:rPr>
      <w:caps/>
      <w:color w:val="404040" w:themeColor="text1" w:themeTint="BF"/>
      <w:spacing w:val="20"/>
      <w:sz w:val="28"/>
      <w:szCs w:val="28"/>
    </w:rPr>
  </w:style>
  <w:style w:type="character" w:customStyle="1" w:styleId="SubtitleChar">
    <w:name w:val="Subtitle Char"/>
    <w:basedOn w:val="DefaultParagraphFont"/>
    <w:link w:val="Subtitle"/>
    <w:uiPriority w:val="11"/>
    <w:rsid w:val="00420458"/>
    <w:rPr>
      <w:caps/>
      <w:color w:val="404040" w:themeColor="text1" w:themeTint="BF"/>
      <w:spacing w:val="20"/>
      <w:sz w:val="28"/>
      <w:szCs w:val="28"/>
    </w:rPr>
  </w:style>
  <w:style w:type="character" w:styleId="Strong">
    <w:name w:val="Strong"/>
    <w:basedOn w:val="DefaultParagraphFont"/>
    <w:uiPriority w:val="22"/>
    <w:qFormat/>
    <w:rsid w:val="00420458"/>
    <w:rPr>
      <w:b/>
      <w:bCs/>
    </w:rPr>
  </w:style>
  <w:style w:type="character" w:styleId="Emphasis">
    <w:name w:val="Emphasis"/>
    <w:basedOn w:val="DefaultParagraphFont"/>
    <w:uiPriority w:val="20"/>
    <w:qFormat/>
    <w:rsid w:val="00420458"/>
    <w:rPr>
      <w:i/>
      <w:iCs/>
      <w:color w:val="000000" w:themeColor="text1"/>
    </w:rPr>
  </w:style>
  <w:style w:type="paragraph" w:styleId="NoSpacing">
    <w:name w:val="No Spacing"/>
    <w:uiPriority w:val="1"/>
    <w:qFormat/>
    <w:rsid w:val="00420458"/>
    <w:pPr>
      <w:spacing w:after="0" w:line="240" w:lineRule="auto"/>
    </w:pPr>
  </w:style>
  <w:style w:type="paragraph" w:styleId="Quote">
    <w:name w:val="Quote"/>
    <w:basedOn w:val="Normal"/>
    <w:next w:val="Normal"/>
    <w:link w:val="QuoteChar"/>
    <w:uiPriority w:val="29"/>
    <w:qFormat/>
    <w:rsid w:val="00420458"/>
    <w:pPr>
      <w:spacing w:before="160"/>
      <w:ind w:left="720" w:right="720"/>
      <w:jc w:val="center"/>
    </w:pPr>
    <w:rPr>
      <w:rFonts w:asciiTheme="majorHAnsi" w:eastAsiaTheme="majorEastAsia" w:hAnsiTheme="majorHAnsi" w:cstheme="majorBidi"/>
      <w:color w:val="000000" w:themeColor="text1"/>
    </w:rPr>
  </w:style>
  <w:style w:type="character" w:customStyle="1" w:styleId="QuoteChar">
    <w:name w:val="Quote Char"/>
    <w:basedOn w:val="DefaultParagraphFont"/>
    <w:link w:val="Quote"/>
    <w:uiPriority w:val="29"/>
    <w:rsid w:val="00420458"/>
    <w:rPr>
      <w:rFonts w:asciiTheme="majorHAnsi" w:eastAsiaTheme="majorEastAsia" w:hAnsiTheme="majorHAnsi" w:cstheme="majorBidi"/>
      <w:color w:val="000000" w:themeColor="text1"/>
      <w:sz w:val="24"/>
      <w:szCs w:val="24"/>
    </w:rPr>
  </w:style>
  <w:style w:type="paragraph" w:styleId="IntenseQuote">
    <w:name w:val="Intense Quote"/>
    <w:basedOn w:val="Normal"/>
    <w:next w:val="Normal"/>
    <w:link w:val="IntenseQuoteChar"/>
    <w:uiPriority w:val="30"/>
    <w:qFormat/>
    <w:rsid w:val="00420458"/>
    <w:pPr>
      <w:pBdr>
        <w:top w:val="single" w:sz="24" w:space="4" w:color="9B57D3" w:themeColor="accent2"/>
      </w:pBdr>
      <w:spacing w:before="240" w:after="240"/>
      <w:ind w:left="936" w:right="936"/>
      <w:jc w:val="center"/>
    </w:pPr>
    <w:rPr>
      <w:rFonts w:asciiTheme="majorHAnsi" w:eastAsiaTheme="majorEastAsia" w:hAnsiTheme="majorHAnsi" w:cstheme="majorBidi"/>
    </w:rPr>
  </w:style>
  <w:style w:type="character" w:customStyle="1" w:styleId="IntenseQuoteChar">
    <w:name w:val="Intense Quote Char"/>
    <w:basedOn w:val="DefaultParagraphFont"/>
    <w:link w:val="IntenseQuote"/>
    <w:uiPriority w:val="30"/>
    <w:rsid w:val="00420458"/>
    <w:rPr>
      <w:rFonts w:asciiTheme="majorHAnsi" w:eastAsiaTheme="majorEastAsia" w:hAnsiTheme="majorHAnsi" w:cstheme="majorBidi"/>
      <w:sz w:val="24"/>
      <w:szCs w:val="24"/>
    </w:rPr>
  </w:style>
  <w:style w:type="character" w:styleId="SubtleEmphasis">
    <w:name w:val="Subtle Emphasis"/>
    <w:basedOn w:val="DefaultParagraphFont"/>
    <w:uiPriority w:val="19"/>
    <w:qFormat/>
    <w:rsid w:val="00420458"/>
    <w:rPr>
      <w:i/>
      <w:iCs/>
      <w:color w:val="595959" w:themeColor="text1" w:themeTint="A6"/>
    </w:rPr>
  </w:style>
  <w:style w:type="character" w:styleId="IntenseEmphasis">
    <w:name w:val="Intense Emphasis"/>
    <w:basedOn w:val="DefaultParagraphFont"/>
    <w:uiPriority w:val="21"/>
    <w:qFormat/>
    <w:rsid w:val="00420458"/>
    <w:rPr>
      <w:b/>
      <w:bCs/>
      <w:i/>
      <w:iCs/>
      <w:caps w:val="0"/>
      <w:smallCaps w:val="0"/>
      <w:strike w:val="0"/>
      <w:dstrike w:val="0"/>
      <w:color w:val="9B57D3" w:themeColor="accent2"/>
    </w:rPr>
  </w:style>
  <w:style w:type="character" w:styleId="SubtleReference">
    <w:name w:val="Subtle Reference"/>
    <w:basedOn w:val="DefaultParagraphFont"/>
    <w:uiPriority w:val="31"/>
    <w:qFormat/>
    <w:rsid w:val="00420458"/>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420458"/>
    <w:rPr>
      <w:b/>
      <w:bCs/>
      <w:caps w:val="0"/>
      <w:smallCaps/>
      <w:color w:val="auto"/>
      <w:spacing w:val="0"/>
      <w:u w:val="single"/>
    </w:rPr>
  </w:style>
  <w:style w:type="character" w:styleId="BookTitle">
    <w:name w:val="Book Title"/>
    <w:basedOn w:val="DefaultParagraphFont"/>
    <w:uiPriority w:val="33"/>
    <w:qFormat/>
    <w:rsid w:val="00420458"/>
    <w:rPr>
      <w:b/>
      <w:bCs/>
      <w:caps w:val="0"/>
      <w:smallCaps/>
      <w:spacing w:val="0"/>
    </w:rPr>
  </w:style>
  <w:style w:type="paragraph" w:styleId="TOCHeading">
    <w:name w:val="TOC Heading"/>
    <w:basedOn w:val="Heading1"/>
    <w:next w:val="Normal"/>
    <w:uiPriority w:val="39"/>
    <w:semiHidden/>
    <w:unhideWhenUsed/>
    <w:qFormat/>
    <w:rsid w:val="00420458"/>
    <w:pPr>
      <w:outlineLvl w:val="9"/>
    </w:pPr>
  </w:style>
  <w:style w:type="paragraph" w:styleId="ListParagraph">
    <w:name w:val="List Paragraph"/>
    <w:basedOn w:val="Normal"/>
    <w:uiPriority w:val="34"/>
    <w:qFormat/>
    <w:rsid w:val="007F1BA5"/>
    <w:pPr>
      <w:ind w:left="720"/>
      <w:contextualSpacing/>
    </w:pPr>
  </w:style>
  <w:style w:type="paragraph" w:styleId="TOC1">
    <w:name w:val="toc 1"/>
    <w:basedOn w:val="Normal"/>
    <w:next w:val="Normal"/>
    <w:autoRedefine/>
    <w:uiPriority w:val="39"/>
    <w:unhideWhenUsed/>
    <w:rsid w:val="0090500B"/>
    <w:pPr>
      <w:spacing w:after="100"/>
    </w:pPr>
  </w:style>
  <w:style w:type="paragraph" w:styleId="TOC2">
    <w:name w:val="toc 2"/>
    <w:basedOn w:val="Normal"/>
    <w:next w:val="Normal"/>
    <w:autoRedefine/>
    <w:uiPriority w:val="39"/>
    <w:unhideWhenUsed/>
    <w:rsid w:val="0090500B"/>
    <w:pPr>
      <w:spacing w:after="100"/>
      <w:ind w:left="210"/>
    </w:pPr>
  </w:style>
  <w:style w:type="table" w:styleId="TableGrid">
    <w:name w:val="Table Grid"/>
    <w:basedOn w:val="TableNormal"/>
    <w:uiPriority w:val="59"/>
    <w:rsid w:val="0090500B"/>
    <w:pPr>
      <w:spacing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0500B"/>
    <w:rPr>
      <w:color w:val="0066FF" w:themeColor="hyperlink"/>
      <w:u w:val="single"/>
    </w:rPr>
  </w:style>
  <w:style w:type="paragraph" w:styleId="NormalWeb">
    <w:name w:val="Normal (Web)"/>
    <w:basedOn w:val="Normal"/>
    <w:uiPriority w:val="99"/>
    <w:semiHidden/>
    <w:unhideWhenUsed/>
    <w:rsid w:val="0090500B"/>
    <w:pPr>
      <w:spacing w:before="100" w:beforeAutospacing="1" w:after="100" w:afterAutospacing="1"/>
    </w:pPr>
    <w:rPr>
      <w:rFonts w:ascii="Times New Roman" w:eastAsia="Times New Roman" w:hAnsi="Times New Roman" w:cs="Times New Roman"/>
      <w:lang w:eastAsia="en-GB"/>
    </w:rPr>
  </w:style>
  <w:style w:type="character" w:styleId="PageNumber">
    <w:name w:val="page number"/>
    <w:basedOn w:val="DefaultParagraphFont"/>
    <w:uiPriority w:val="99"/>
    <w:semiHidden/>
    <w:unhideWhenUsed/>
    <w:rsid w:val="009634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98053">
      <w:bodyDiv w:val="1"/>
      <w:marLeft w:val="0"/>
      <w:marRight w:val="0"/>
      <w:marTop w:val="0"/>
      <w:marBottom w:val="0"/>
      <w:divBdr>
        <w:top w:val="none" w:sz="0" w:space="0" w:color="auto"/>
        <w:left w:val="none" w:sz="0" w:space="0" w:color="auto"/>
        <w:bottom w:val="none" w:sz="0" w:space="0" w:color="auto"/>
        <w:right w:val="none" w:sz="0" w:space="0" w:color="auto"/>
      </w:divBdr>
    </w:div>
    <w:div w:id="251665116">
      <w:bodyDiv w:val="1"/>
      <w:marLeft w:val="0"/>
      <w:marRight w:val="0"/>
      <w:marTop w:val="0"/>
      <w:marBottom w:val="0"/>
      <w:divBdr>
        <w:top w:val="none" w:sz="0" w:space="0" w:color="auto"/>
        <w:left w:val="none" w:sz="0" w:space="0" w:color="auto"/>
        <w:bottom w:val="none" w:sz="0" w:space="0" w:color="auto"/>
        <w:right w:val="none" w:sz="0" w:space="0" w:color="auto"/>
      </w:divBdr>
    </w:div>
    <w:div w:id="543374493">
      <w:bodyDiv w:val="1"/>
      <w:marLeft w:val="0"/>
      <w:marRight w:val="0"/>
      <w:marTop w:val="0"/>
      <w:marBottom w:val="0"/>
      <w:divBdr>
        <w:top w:val="none" w:sz="0" w:space="0" w:color="auto"/>
        <w:left w:val="none" w:sz="0" w:space="0" w:color="auto"/>
        <w:bottom w:val="none" w:sz="0" w:space="0" w:color="auto"/>
        <w:right w:val="none" w:sz="0" w:space="0" w:color="auto"/>
      </w:divBdr>
    </w:div>
    <w:div w:id="1267690743">
      <w:bodyDiv w:val="1"/>
      <w:marLeft w:val="0"/>
      <w:marRight w:val="0"/>
      <w:marTop w:val="0"/>
      <w:marBottom w:val="0"/>
      <w:divBdr>
        <w:top w:val="none" w:sz="0" w:space="0" w:color="auto"/>
        <w:left w:val="none" w:sz="0" w:space="0" w:color="auto"/>
        <w:bottom w:val="none" w:sz="0" w:space="0" w:color="auto"/>
        <w:right w:val="none" w:sz="0" w:space="0" w:color="auto"/>
      </w:divBdr>
    </w:div>
    <w:div w:id="1591238795">
      <w:bodyDiv w:val="1"/>
      <w:marLeft w:val="0"/>
      <w:marRight w:val="0"/>
      <w:marTop w:val="0"/>
      <w:marBottom w:val="0"/>
      <w:divBdr>
        <w:top w:val="none" w:sz="0" w:space="0" w:color="auto"/>
        <w:left w:val="none" w:sz="0" w:space="0" w:color="auto"/>
        <w:bottom w:val="none" w:sz="0" w:space="0" w:color="auto"/>
        <w:right w:val="none" w:sz="0" w:space="0" w:color="auto"/>
      </w:divBdr>
    </w:div>
    <w:div w:id="1611663864">
      <w:bodyDiv w:val="1"/>
      <w:marLeft w:val="0"/>
      <w:marRight w:val="0"/>
      <w:marTop w:val="0"/>
      <w:marBottom w:val="0"/>
      <w:divBdr>
        <w:top w:val="none" w:sz="0" w:space="0" w:color="auto"/>
        <w:left w:val="none" w:sz="0" w:space="0" w:color="auto"/>
        <w:bottom w:val="none" w:sz="0" w:space="0" w:color="auto"/>
        <w:right w:val="none" w:sz="0" w:space="0" w:color="auto"/>
      </w:divBdr>
    </w:div>
    <w:div w:id="1921063612">
      <w:bodyDiv w:val="1"/>
      <w:marLeft w:val="0"/>
      <w:marRight w:val="0"/>
      <w:marTop w:val="0"/>
      <w:marBottom w:val="0"/>
      <w:divBdr>
        <w:top w:val="none" w:sz="0" w:space="0" w:color="auto"/>
        <w:left w:val="none" w:sz="0" w:space="0" w:color="auto"/>
        <w:bottom w:val="none" w:sz="0" w:space="0" w:color="auto"/>
        <w:right w:val="none" w:sz="0" w:space="0" w:color="auto"/>
      </w:divBdr>
    </w:div>
    <w:div w:id="1947076649">
      <w:bodyDiv w:val="1"/>
      <w:marLeft w:val="0"/>
      <w:marRight w:val="0"/>
      <w:marTop w:val="0"/>
      <w:marBottom w:val="0"/>
      <w:divBdr>
        <w:top w:val="none" w:sz="0" w:space="0" w:color="auto"/>
        <w:left w:val="none" w:sz="0" w:space="0" w:color="auto"/>
        <w:bottom w:val="none" w:sz="0" w:space="0" w:color="auto"/>
        <w:right w:val="none" w:sz="0" w:space="0" w:color="auto"/>
      </w:divBdr>
    </w:div>
    <w:div w:id="2038190884">
      <w:bodyDiv w:val="1"/>
      <w:marLeft w:val="0"/>
      <w:marRight w:val="0"/>
      <w:marTop w:val="0"/>
      <w:marBottom w:val="0"/>
      <w:divBdr>
        <w:top w:val="none" w:sz="0" w:space="0" w:color="auto"/>
        <w:left w:val="none" w:sz="0" w:space="0" w:color="auto"/>
        <w:bottom w:val="none" w:sz="0" w:space="0" w:color="auto"/>
        <w:right w:val="none" w:sz="0" w:space="0" w:color="auto"/>
      </w:divBdr>
      <w:divsChild>
        <w:div w:id="731389320">
          <w:marLeft w:val="418"/>
          <w:marRight w:val="0"/>
          <w:marTop w:val="40"/>
          <w:marBottom w:val="80"/>
          <w:divBdr>
            <w:top w:val="none" w:sz="0" w:space="0" w:color="auto"/>
            <w:left w:val="none" w:sz="0" w:space="0" w:color="auto"/>
            <w:bottom w:val="none" w:sz="0" w:space="0" w:color="auto"/>
            <w:right w:val="none" w:sz="0" w:space="0" w:color="auto"/>
          </w:divBdr>
        </w:div>
      </w:divsChild>
    </w:div>
    <w:div w:id="2145461548">
      <w:bodyDiv w:val="1"/>
      <w:marLeft w:val="0"/>
      <w:marRight w:val="0"/>
      <w:marTop w:val="0"/>
      <w:marBottom w:val="0"/>
      <w:divBdr>
        <w:top w:val="none" w:sz="0" w:space="0" w:color="auto"/>
        <w:left w:val="none" w:sz="0" w:space="0" w:color="auto"/>
        <w:bottom w:val="none" w:sz="0" w:space="0" w:color="auto"/>
        <w:right w:val="none" w:sz="0" w:space="0" w:color="auto"/>
      </w:divBdr>
      <w:divsChild>
        <w:div w:id="582566982">
          <w:marLeft w:val="418"/>
          <w:marRight w:val="0"/>
          <w:marTop w:val="40"/>
          <w:marBottom w:val="80"/>
          <w:divBdr>
            <w:top w:val="none" w:sz="0" w:space="0" w:color="auto"/>
            <w:left w:val="none" w:sz="0" w:space="0" w:color="auto"/>
            <w:bottom w:val="none" w:sz="0" w:space="0" w:color="auto"/>
            <w:right w:val="none" w:sz="0" w:space="0" w:color="auto"/>
          </w:divBdr>
        </w:div>
        <w:div w:id="766923656">
          <w:marLeft w:val="418"/>
          <w:marRight w:val="0"/>
          <w:marTop w:val="40"/>
          <w:marBottom w:val="80"/>
          <w:divBdr>
            <w:top w:val="none" w:sz="0" w:space="0" w:color="auto"/>
            <w:left w:val="none" w:sz="0" w:space="0" w:color="auto"/>
            <w:bottom w:val="none" w:sz="0" w:space="0" w:color="auto"/>
            <w:right w:val="none" w:sz="0" w:space="0" w:color="auto"/>
          </w:divBdr>
        </w:div>
        <w:div w:id="2108429072">
          <w:marLeft w:val="418"/>
          <w:marRight w:val="0"/>
          <w:marTop w:val="40"/>
          <w:marBottom w:val="80"/>
          <w:divBdr>
            <w:top w:val="none" w:sz="0" w:space="0" w:color="auto"/>
            <w:left w:val="none" w:sz="0" w:space="0" w:color="auto"/>
            <w:bottom w:val="none" w:sz="0" w:space="0" w:color="auto"/>
            <w:right w:val="none" w:sz="0" w:space="0" w:color="auto"/>
          </w:divBdr>
        </w:div>
        <w:div w:id="1924997140">
          <w:marLeft w:val="418"/>
          <w:marRight w:val="0"/>
          <w:marTop w:val="40"/>
          <w:marBottom w:val="80"/>
          <w:divBdr>
            <w:top w:val="none" w:sz="0" w:space="0" w:color="auto"/>
            <w:left w:val="none" w:sz="0" w:space="0" w:color="auto"/>
            <w:bottom w:val="none" w:sz="0" w:space="0" w:color="auto"/>
            <w:right w:val="none" w:sz="0" w:space="0" w:color="auto"/>
          </w:divBdr>
        </w:div>
        <w:div w:id="1367024672">
          <w:marLeft w:val="418"/>
          <w:marRight w:val="0"/>
          <w:marTop w:val="40"/>
          <w:marBottom w:val="80"/>
          <w:divBdr>
            <w:top w:val="none" w:sz="0" w:space="0" w:color="auto"/>
            <w:left w:val="none" w:sz="0" w:space="0" w:color="auto"/>
            <w:bottom w:val="none" w:sz="0" w:space="0" w:color="auto"/>
            <w:right w:val="none" w:sz="0" w:space="0" w:color="auto"/>
          </w:divBdr>
        </w:div>
        <w:div w:id="276761863">
          <w:marLeft w:val="418"/>
          <w:marRight w:val="0"/>
          <w:marTop w:val="40"/>
          <w:marBottom w:val="80"/>
          <w:divBdr>
            <w:top w:val="none" w:sz="0" w:space="0" w:color="auto"/>
            <w:left w:val="none" w:sz="0" w:space="0" w:color="auto"/>
            <w:bottom w:val="none" w:sz="0" w:space="0" w:color="auto"/>
            <w:right w:val="none" w:sz="0" w:space="0" w:color="auto"/>
          </w:divBdr>
        </w:div>
        <w:div w:id="1606572478">
          <w:marLeft w:val="418"/>
          <w:marRight w:val="0"/>
          <w:marTop w:val="40"/>
          <w:marBottom w:val="8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user/Library/Group%20Containers/UBF8T346G9.Office/User%20Content.localized/Templates.localized/robot_overlord.dotx" TargetMode="External"/></Relationships>
</file>

<file path=word/theme/theme1.xml><?xml version="1.0" encoding="utf-8"?>
<a:theme xmlns:a="http://schemas.openxmlformats.org/drawingml/2006/main" name="Office Theme">
  <a:themeElements>
    <a:clrScheme name="Violet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CFFA39-88A0-814F-A20E-30244DA74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robot_overlord.dotx</Template>
  <TotalTime>4</TotalTime>
  <Pages>2</Pages>
  <Words>379</Words>
  <Characters>2165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2539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Iliada Eleftheriou</dc:creator>
  <cp:keywords/>
  <dc:description/>
  <cp:lastModifiedBy>Iliada Eleftheriou</cp:lastModifiedBy>
  <cp:revision>2</cp:revision>
  <dcterms:created xsi:type="dcterms:W3CDTF">2023-09-05T06:43:00Z</dcterms:created>
  <dcterms:modified xsi:type="dcterms:W3CDTF">2023-09-05T06:56:00Z</dcterms:modified>
</cp:coreProperties>
</file>